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4B1D" w14:textId="25A55267" w:rsidR="00A9204E" w:rsidRPr="00904B28" w:rsidRDefault="00904B28" w:rsidP="00904B28">
      <w:pPr>
        <w:pStyle w:val="Heading1"/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4B28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TOM MEHEW</w:t>
      </w:r>
    </w:p>
    <w:p w14:paraId="5256F86F" w14:textId="633A3E9D" w:rsidR="00904B28" w:rsidRPr="00904B28" w:rsidRDefault="00904B28" w:rsidP="00904B28">
      <w:pPr>
        <w:jc w:val="center"/>
        <w:rPr>
          <w:b/>
          <w:bCs/>
          <w:sz w:val="28"/>
          <w:szCs w:val="28"/>
        </w:rPr>
      </w:pPr>
      <w:r w:rsidRPr="00904B28">
        <w:rPr>
          <w:b/>
          <w:bCs/>
          <w:sz w:val="28"/>
          <w:szCs w:val="28"/>
        </w:rPr>
        <w:t>2 CAMBRIDGE GARDENS, GOSBERTON, SPALDING, LINCS PE11 4HP</w:t>
      </w:r>
    </w:p>
    <w:p w14:paraId="4C8100CD" w14:textId="7FDBFE30" w:rsidR="00904B28" w:rsidRDefault="00904B28" w:rsidP="00904B28">
      <w:pPr>
        <w:jc w:val="center"/>
        <w:rPr>
          <w:b/>
          <w:bCs/>
          <w:sz w:val="28"/>
          <w:szCs w:val="28"/>
        </w:rPr>
      </w:pPr>
      <w:r w:rsidRPr="00904B28">
        <w:rPr>
          <w:b/>
          <w:bCs/>
          <w:sz w:val="28"/>
          <w:szCs w:val="28"/>
        </w:rPr>
        <w:t>Tel: 01775 841698     Mobile/Text: 07747314390</w:t>
      </w:r>
    </w:p>
    <w:p w14:paraId="35B36AE7" w14:textId="4B214BDF" w:rsidR="00904B28" w:rsidRDefault="002B0CCA" w:rsidP="00904B28">
      <w:pPr>
        <w:jc w:val="center"/>
        <w:rPr>
          <w:b/>
          <w:bCs/>
          <w:sz w:val="28"/>
          <w:szCs w:val="28"/>
        </w:rPr>
      </w:pPr>
      <w:hyperlink r:id="rId8" w:history="1">
        <w:r w:rsidR="00904B28" w:rsidRPr="00C32D68">
          <w:rPr>
            <w:rStyle w:val="Hyperlink"/>
            <w:b/>
            <w:bCs/>
            <w:sz w:val="28"/>
            <w:szCs w:val="28"/>
          </w:rPr>
          <w:t>www.premierracenight.co.uk</w:t>
        </w:r>
      </w:hyperlink>
    </w:p>
    <w:p w14:paraId="4F64D175" w14:textId="02CDA9C5" w:rsidR="00904B28" w:rsidRDefault="00904B28" w:rsidP="00904B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hyperlink r:id="rId9" w:history="1">
        <w:r w:rsidRPr="00C32D68">
          <w:rPr>
            <w:rStyle w:val="Hyperlink"/>
            <w:b/>
            <w:bCs/>
            <w:sz w:val="28"/>
            <w:szCs w:val="28"/>
          </w:rPr>
          <w:t>premierracenight@btinternet.com</w:t>
        </w:r>
      </w:hyperlink>
    </w:p>
    <w:p w14:paraId="687F8A21" w14:textId="77777777" w:rsidR="00D96F7D" w:rsidRDefault="00D96F7D" w:rsidP="00904B28">
      <w:pPr>
        <w:rPr>
          <w:i/>
          <w:iCs/>
          <w:color w:val="FF0000"/>
          <w:sz w:val="24"/>
          <w:szCs w:val="24"/>
        </w:rPr>
      </w:pPr>
    </w:p>
    <w:p w14:paraId="0B514A1C" w14:textId="7FE2F1A5" w:rsidR="00904B28" w:rsidRPr="00A30D4F" w:rsidRDefault="00A30D4F" w:rsidP="00904B28">
      <w:pPr>
        <w:rPr>
          <w:i/>
          <w:iCs/>
          <w:color w:val="FF0000"/>
          <w:sz w:val="24"/>
          <w:szCs w:val="24"/>
        </w:rPr>
      </w:pPr>
      <w:proofErr w:type="spellStart"/>
      <w:r w:rsidRPr="00A30D4F">
        <w:rPr>
          <w:i/>
          <w:iCs/>
          <w:color w:val="FF0000"/>
          <w:sz w:val="24"/>
          <w:szCs w:val="24"/>
        </w:rPr>
        <w:t>Racenight</w:t>
      </w:r>
      <w:proofErr w:type="spellEnd"/>
      <w:r w:rsidRPr="00A30D4F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A30D4F">
        <w:rPr>
          <w:i/>
          <w:iCs/>
          <w:color w:val="FF0000"/>
          <w:sz w:val="24"/>
          <w:szCs w:val="24"/>
        </w:rPr>
        <w:t>Organisers</w:t>
      </w:r>
      <w:proofErr w:type="spellEnd"/>
      <w:r w:rsidRPr="00A30D4F">
        <w:rPr>
          <w:i/>
          <w:iCs/>
          <w:color w:val="FF0000"/>
          <w:sz w:val="24"/>
          <w:szCs w:val="24"/>
        </w:rPr>
        <w:t xml:space="preserve"> a</w:t>
      </w:r>
      <w:r w:rsidR="00F04371">
        <w:rPr>
          <w:i/>
          <w:iCs/>
          <w:color w:val="FF0000"/>
          <w:sz w:val="24"/>
          <w:szCs w:val="24"/>
        </w:rPr>
        <w:t>nd</w:t>
      </w:r>
      <w:r w:rsidRPr="00A30D4F">
        <w:rPr>
          <w:i/>
          <w:iCs/>
          <w:color w:val="FF0000"/>
          <w:sz w:val="24"/>
          <w:szCs w:val="24"/>
        </w:rPr>
        <w:t xml:space="preserve"> Covid 19</w:t>
      </w:r>
    </w:p>
    <w:p w14:paraId="74175A07" w14:textId="18B2FC51" w:rsidR="00904B28" w:rsidRDefault="006A7534" w:rsidP="00904B28">
      <w:pPr>
        <w:jc w:val="right"/>
        <w:rPr>
          <w:sz w:val="24"/>
          <w:szCs w:val="24"/>
        </w:rPr>
      </w:pPr>
      <w:r>
        <w:rPr>
          <w:sz w:val="24"/>
          <w:szCs w:val="24"/>
        </w:rPr>
        <w:t>23rd</w:t>
      </w:r>
      <w:r w:rsidR="00D96F7D">
        <w:rPr>
          <w:sz w:val="24"/>
          <w:szCs w:val="24"/>
        </w:rPr>
        <w:t xml:space="preserve"> March</w:t>
      </w:r>
      <w:r w:rsidR="004C702E">
        <w:rPr>
          <w:sz w:val="24"/>
          <w:szCs w:val="24"/>
        </w:rPr>
        <w:t xml:space="preserve"> 2021</w:t>
      </w:r>
    </w:p>
    <w:p w14:paraId="0F0C05C2" w14:textId="7E20A0C8" w:rsidR="00904B28" w:rsidRDefault="00904B28" w:rsidP="00904B28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spellStart"/>
      <w:r>
        <w:rPr>
          <w:sz w:val="24"/>
          <w:szCs w:val="24"/>
        </w:rPr>
        <w:t>Organiser</w:t>
      </w:r>
      <w:proofErr w:type="spellEnd"/>
      <w:r>
        <w:rPr>
          <w:sz w:val="24"/>
          <w:szCs w:val="24"/>
        </w:rPr>
        <w:t>,</w:t>
      </w:r>
    </w:p>
    <w:p w14:paraId="44C51F27" w14:textId="5948F6CE" w:rsidR="00904B28" w:rsidRDefault="00904B28" w:rsidP="00904B28">
      <w:pPr>
        <w:rPr>
          <w:sz w:val="24"/>
          <w:szCs w:val="24"/>
        </w:rPr>
      </w:pPr>
    </w:p>
    <w:p w14:paraId="5F311C4B" w14:textId="09BBF118" w:rsidR="00904B28" w:rsidRDefault="00904B28" w:rsidP="00904B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COVID 19 </w:t>
      </w:r>
      <w:r w:rsidR="001A4960">
        <w:rPr>
          <w:b/>
          <w:bCs/>
          <w:sz w:val="24"/>
          <w:szCs w:val="24"/>
        </w:rPr>
        <w:t>BOOK WITH CONFIDENCE</w:t>
      </w:r>
    </w:p>
    <w:p w14:paraId="6A2460D4" w14:textId="10A38274" w:rsidR="00904B28" w:rsidRDefault="00904B28" w:rsidP="00904B28">
      <w:pPr>
        <w:rPr>
          <w:b/>
          <w:bCs/>
          <w:sz w:val="24"/>
          <w:szCs w:val="24"/>
        </w:rPr>
      </w:pPr>
    </w:p>
    <w:p w14:paraId="311A9BD7" w14:textId="10BF1916" w:rsidR="00904B28" w:rsidRDefault="00904B28" w:rsidP="00CD625A">
      <w:pPr>
        <w:jc w:val="both"/>
        <w:rPr>
          <w:sz w:val="24"/>
          <w:szCs w:val="24"/>
        </w:rPr>
      </w:pPr>
      <w:r>
        <w:rPr>
          <w:sz w:val="24"/>
          <w:szCs w:val="24"/>
        </w:rPr>
        <w:t>I hope everyone is keeping well and staying clear of the virus, that brought an abrupt halt to fundraising activities in March</w:t>
      </w:r>
      <w:r w:rsidR="004C702E">
        <w:rPr>
          <w:sz w:val="24"/>
          <w:szCs w:val="24"/>
        </w:rPr>
        <w:t xml:space="preserve"> last year.</w:t>
      </w:r>
      <w:r>
        <w:rPr>
          <w:sz w:val="24"/>
          <w:szCs w:val="24"/>
        </w:rPr>
        <w:t xml:space="preserve">  </w:t>
      </w:r>
    </w:p>
    <w:p w14:paraId="0E32137F" w14:textId="77777777" w:rsidR="001A4960" w:rsidRDefault="001A4960" w:rsidP="00CD625A">
      <w:pPr>
        <w:jc w:val="both"/>
        <w:rPr>
          <w:sz w:val="24"/>
          <w:szCs w:val="24"/>
        </w:rPr>
      </w:pPr>
    </w:p>
    <w:p w14:paraId="01B99D7B" w14:textId="5A865559" w:rsidR="00904B28" w:rsidRDefault="00904B28" w:rsidP="00CD6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government </w:t>
      </w:r>
      <w:r w:rsidR="006A7534">
        <w:rPr>
          <w:sz w:val="24"/>
          <w:szCs w:val="24"/>
        </w:rPr>
        <w:t>are hopefully lifting</w:t>
      </w:r>
      <w:r>
        <w:rPr>
          <w:sz w:val="24"/>
          <w:szCs w:val="24"/>
        </w:rPr>
        <w:t xml:space="preserve"> some restrictions</w:t>
      </w:r>
      <w:r w:rsidR="004C702E">
        <w:rPr>
          <w:sz w:val="24"/>
          <w:szCs w:val="24"/>
        </w:rPr>
        <w:t xml:space="preserve"> from 17</w:t>
      </w:r>
      <w:r w:rsidR="004C702E" w:rsidRPr="004C702E">
        <w:rPr>
          <w:sz w:val="24"/>
          <w:szCs w:val="24"/>
          <w:vertAlign w:val="superscript"/>
        </w:rPr>
        <w:t>th</w:t>
      </w:r>
      <w:r w:rsidR="004C702E">
        <w:rPr>
          <w:sz w:val="24"/>
          <w:szCs w:val="24"/>
        </w:rPr>
        <w:t xml:space="preserve"> May 2021, so we can hold some race nights but </w:t>
      </w:r>
      <w:proofErr w:type="gramStart"/>
      <w:r w:rsidR="004C702E">
        <w:rPr>
          <w:sz w:val="24"/>
          <w:szCs w:val="24"/>
        </w:rPr>
        <w:t>have to</w:t>
      </w:r>
      <w:proofErr w:type="gramEnd"/>
      <w:r w:rsidR="004C702E">
        <w:rPr>
          <w:sz w:val="24"/>
          <w:szCs w:val="24"/>
        </w:rPr>
        <w:t xml:space="preserve"> adhere to social distancing and rule of 6.  However, they hope that from 21</w:t>
      </w:r>
      <w:r w:rsidR="004C702E" w:rsidRPr="004C702E">
        <w:rPr>
          <w:sz w:val="24"/>
          <w:szCs w:val="24"/>
          <w:vertAlign w:val="superscript"/>
        </w:rPr>
        <w:t>st</w:t>
      </w:r>
      <w:r w:rsidR="004C702E">
        <w:rPr>
          <w:sz w:val="24"/>
          <w:szCs w:val="24"/>
        </w:rPr>
        <w:t xml:space="preserve"> June 2021 we will be able to hold the events without any major restrictions.  I am </w:t>
      </w:r>
      <w:r w:rsidR="002B0CCA">
        <w:rPr>
          <w:sz w:val="24"/>
          <w:szCs w:val="24"/>
        </w:rPr>
        <w:t>now</w:t>
      </w:r>
      <w:r w:rsidR="004C702E">
        <w:rPr>
          <w:sz w:val="24"/>
          <w:szCs w:val="24"/>
        </w:rPr>
        <w:t xml:space="preserve"> taking bookings for the second half of 2021 and into </w:t>
      </w:r>
      <w:proofErr w:type="gramStart"/>
      <w:r w:rsidR="004C702E">
        <w:rPr>
          <w:sz w:val="24"/>
          <w:szCs w:val="24"/>
        </w:rPr>
        <w:t xml:space="preserve">2022, </w:t>
      </w:r>
      <w:r w:rsidR="002B0CCA">
        <w:rPr>
          <w:sz w:val="24"/>
          <w:szCs w:val="24"/>
        </w:rPr>
        <w:t>and</w:t>
      </w:r>
      <w:proofErr w:type="gramEnd"/>
      <w:r w:rsidR="004C702E">
        <w:rPr>
          <w:sz w:val="24"/>
          <w:szCs w:val="24"/>
        </w:rPr>
        <w:t xml:space="preserve"> trying to accommodate the many groups that had to postpone their event</w:t>
      </w:r>
      <w:r w:rsidR="001A4960">
        <w:rPr>
          <w:sz w:val="24"/>
          <w:szCs w:val="24"/>
        </w:rPr>
        <w:t xml:space="preserve"> over the last year.</w:t>
      </w:r>
    </w:p>
    <w:p w14:paraId="3D4D923D" w14:textId="63EFFBDC" w:rsidR="006A7534" w:rsidRDefault="006A7534" w:rsidP="00CD625A">
      <w:pPr>
        <w:jc w:val="both"/>
        <w:rPr>
          <w:sz w:val="24"/>
          <w:szCs w:val="24"/>
        </w:rPr>
      </w:pPr>
    </w:p>
    <w:p w14:paraId="14F54143" w14:textId="72C7ED3E" w:rsidR="006A7534" w:rsidRDefault="006A7534" w:rsidP="00CD6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help </w:t>
      </w:r>
      <w:proofErr w:type="spellStart"/>
      <w:r>
        <w:rPr>
          <w:sz w:val="24"/>
          <w:szCs w:val="24"/>
        </w:rPr>
        <w:t>organisers</w:t>
      </w:r>
      <w:proofErr w:type="spellEnd"/>
      <w:r>
        <w:rPr>
          <w:sz w:val="24"/>
          <w:szCs w:val="24"/>
        </w:rPr>
        <w:t xml:space="preserve"> to feel confident to start planning forthcoming events, I guarantee that no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will lose out if they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cancel due to Covid restrictions.</w:t>
      </w:r>
      <w:r w:rsidR="002B0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cancel your event completely and not able to reschedule now, I will credit 100% of the deposit you have paid to your account, which you can use towards any new booking deposit in 2021/22 for your family or organization. </w:t>
      </w:r>
    </w:p>
    <w:p w14:paraId="60119F2A" w14:textId="1F140446" w:rsidR="0019688D" w:rsidRDefault="0019688D" w:rsidP="00CD625A">
      <w:pPr>
        <w:jc w:val="both"/>
        <w:rPr>
          <w:sz w:val="24"/>
          <w:szCs w:val="24"/>
        </w:rPr>
      </w:pPr>
    </w:p>
    <w:p w14:paraId="143A8E52" w14:textId="7C4077CE" w:rsidR="00035E4A" w:rsidRDefault="00035E4A" w:rsidP="00CD625A">
      <w:pPr>
        <w:jc w:val="both"/>
        <w:rPr>
          <w:sz w:val="24"/>
          <w:szCs w:val="24"/>
        </w:rPr>
      </w:pPr>
      <w:r>
        <w:rPr>
          <w:sz w:val="24"/>
          <w:szCs w:val="24"/>
        </w:rPr>
        <w:t>Venue</w:t>
      </w:r>
      <w:r w:rsidR="004C702E">
        <w:rPr>
          <w:sz w:val="24"/>
          <w:szCs w:val="24"/>
        </w:rPr>
        <w:t>s</w:t>
      </w:r>
      <w:r>
        <w:rPr>
          <w:sz w:val="24"/>
          <w:szCs w:val="24"/>
        </w:rPr>
        <w:t xml:space="preserve"> must be </w:t>
      </w:r>
      <w:proofErr w:type="gramStart"/>
      <w:r>
        <w:rPr>
          <w:sz w:val="24"/>
          <w:szCs w:val="24"/>
        </w:rPr>
        <w:t>compliant</w:t>
      </w:r>
      <w:proofErr w:type="gramEnd"/>
      <w:r>
        <w:rPr>
          <w:sz w:val="24"/>
          <w:szCs w:val="24"/>
        </w:rPr>
        <w:t xml:space="preserve"> and the event </w:t>
      </w:r>
      <w:proofErr w:type="spellStart"/>
      <w:r>
        <w:rPr>
          <w:sz w:val="24"/>
          <w:szCs w:val="24"/>
        </w:rPr>
        <w:t>organi</w:t>
      </w:r>
      <w:r w:rsidR="006A7534">
        <w:rPr>
          <w:sz w:val="24"/>
          <w:szCs w:val="24"/>
        </w:rPr>
        <w:t>s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must ensure the people attending comply with the regulations in force on the day of the event.</w:t>
      </w:r>
    </w:p>
    <w:p w14:paraId="07C01988" w14:textId="6FA03711" w:rsidR="00A30D4F" w:rsidRDefault="00A30D4F" w:rsidP="00CD625A">
      <w:pPr>
        <w:jc w:val="both"/>
        <w:rPr>
          <w:sz w:val="24"/>
          <w:szCs w:val="24"/>
        </w:rPr>
      </w:pPr>
    </w:p>
    <w:p w14:paraId="706D7E02" w14:textId="57C2DDFF" w:rsidR="00A30D4F" w:rsidRDefault="00A30D4F" w:rsidP="00CD625A">
      <w:pPr>
        <w:jc w:val="both"/>
        <w:rPr>
          <w:sz w:val="24"/>
          <w:szCs w:val="24"/>
        </w:rPr>
      </w:pPr>
      <w:r>
        <w:rPr>
          <w:sz w:val="24"/>
          <w:szCs w:val="24"/>
        </w:rPr>
        <w:t>Looking forward to hearing from you</w:t>
      </w:r>
      <w:r w:rsidR="006A7534">
        <w:rPr>
          <w:sz w:val="24"/>
          <w:szCs w:val="24"/>
        </w:rPr>
        <w:t xml:space="preserve"> soo</w:t>
      </w:r>
      <w:r w:rsidR="002B0CCA">
        <w:rPr>
          <w:sz w:val="24"/>
          <w:szCs w:val="24"/>
        </w:rPr>
        <w:t>n</w:t>
      </w:r>
      <w:r w:rsidR="006A7534">
        <w:rPr>
          <w:sz w:val="24"/>
          <w:szCs w:val="24"/>
        </w:rPr>
        <w:t xml:space="preserve"> to secure the date you want</w:t>
      </w:r>
      <w:r>
        <w:rPr>
          <w:sz w:val="24"/>
          <w:szCs w:val="24"/>
        </w:rPr>
        <w:t>.  Many thanks.</w:t>
      </w:r>
    </w:p>
    <w:p w14:paraId="676D533F" w14:textId="681F78C4" w:rsidR="00A30D4F" w:rsidRDefault="00A30D4F" w:rsidP="00904B28">
      <w:pPr>
        <w:rPr>
          <w:sz w:val="24"/>
          <w:szCs w:val="24"/>
        </w:rPr>
      </w:pPr>
    </w:p>
    <w:p w14:paraId="1A68F217" w14:textId="3784C197" w:rsidR="00A30D4F" w:rsidRDefault="00A30D4F" w:rsidP="00904B28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194420E0" w14:textId="2A4BA8DF" w:rsidR="00A30D4F" w:rsidRDefault="00A30D4F" w:rsidP="00904B28">
      <w:pPr>
        <w:rPr>
          <w:sz w:val="24"/>
          <w:szCs w:val="24"/>
        </w:rPr>
      </w:pPr>
    </w:p>
    <w:p w14:paraId="72432C6F" w14:textId="77777777" w:rsidR="00C97C61" w:rsidRDefault="00C97C61" w:rsidP="00904B28">
      <w:pPr>
        <w:rPr>
          <w:sz w:val="24"/>
          <w:szCs w:val="24"/>
        </w:rPr>
      </w:pPr>
    </w:p>
    <w:p w14:paraId="5D2E19FA" w14:textId="7AE54873" w:rsidR="00A30D4F" w:rsidRDefault="00A30D4F" w:rsidP="00904B28">
      <w:pPr>
        <w:rPr>
          <w:sz w:val="24"/>
          <w:szCs w:val="24"/>
        </w:rPr>
      </w:pPr>
      <w:r>
        <w:rPr>
          <w:sz w:val="24"/>
          <w:szCs w:val="24"/>
        </w:rPr>
        <w:t>Tom Mehew</w:t>
      </w:r>
    </w:p>
    <w:p w14:paraId="1AA6BE31" w14:textId="77777777" w:rsidR="002B0CCA" w:rsidRDefault="002B0CCA" w:rsidP="00904B28">
      <w:pPr>
        <w:rPr>
          <w:sz w:val="24"/>
          <w:szCs w:val="24"/>
        </w:rPr>
      </w:pPr>
    </w:p>
    <w:p w14:paraId="790CF9F1" w14:textId="5BF4EC05" w:rsidR="00904B28" w:rsidRPr="002B0CCA" w:rsidRDefault="001A4960" w:rsidP="001A4960">
      <w:pPr>
        <w:jc w:val="center"/>
        <w:rPr>
          <w:b/>
          <w:bCs/>
          <w:color w:val="323E4F" w:themeColor="text2" w:themeShade="BF"/>
          <w:sz w:val="28"/>
          <w:szCs w:val="28"/>
        </w:rPr>
      </w:pPr>
      <w:r w:rsidRPr="002B0CCA">
        <w:rPr>
          <w:b/>
          <w:bCs/>
          <w:color w:val="323E4F" w:themeColor="text2" w:themeShade="BF"/>
          <w:sz w:val="28"/>
          <w:szCs w:val="28"/>
        </w:rPr>
        <w:t>Premier Race Night Operator serving Midlands &amp; East Anglia for over 34yrs</w:t>
      </w:r>
    </w:p>
    <w:p w14:paraId="5E0F50C9" w14:textId="2932A77D" w:rsidR="001A4960" w:rsidRDefault="001A4960" w:rsidP="001A4960">
      <w:pPr>
        <w:jc w:val="center"/>
        <w:rPr>
          <w:b/>
          <w:bCs/>
          <w:color w:val="323E4F" w:themeColor="text2" w:themeShade="BF"/>
          <w:sz w:val="28"/>
          <w:szCs w:val="28"/>
        </w:rPr>
      </w:pPr>
      <w:proofErr w:type="gramStart"/>
      <w:r w:rsidRPr="002B0CCA">
        <w:rPr>
          <w:b/>
          <w:bCs/>
          <w:color w:val="323E4F" w:themeColor="text2" w:themeShade="BF"/>
          <w:sz w:val="28"/>
          <w:szCs w:val="28"/>
        </w:rPr>
        <w:t>5 million pound</w:t>
      </w:r>
      <w:proofErr w:type="gramEnd"/>
      <w:r w:rsidRPr="002B0CCA">
        <w:rPr>
          <w:b/>
          <w:bCs/>
          <w:color w:val="323E4F" w:themeColor="text2" w:themeShade="BF"/>
          <w:sz w:val="28"/>
          <w:szCs w:val="28"/>
        </w:rPr>
        <w:t xml:space="preserve"> Public Liability</w:t>
      </w:r>
      <w:r w:rsidR="002B0CCA">
        <w:rPr>
          <w:b/>
          <w:bCs/>
          <w:color w:val="323E4F" w:themeColor="text2" w:themeShade="BF"/>
          <w:sz w:val="28"/>
          <w:szCs w:val="28"/>
        </w:rPr>
        <w:t xml:space="preserve"> insurance</w:t>
      </w:r>
    </w:p>
    <w:p w14:paraId="175034CA" w14:textId="2603BC28" w:rsidR="002B0CCA" w:rsidRPr="002B0CCA" w:rsidRDefault="002B0CCA" w:rsidP="001A4960">
      <w:pPr>
        <w:jc w:val="center"/>
        <w:rPr>
          <w:b/>
          <w:bCs/>
          <w:color w:val="323E4F" w:themeColor="text2" w:themeShade="BF"/>
          <w:sz w:val="28"/>
          <w:szCs w:val="28"/>
        </w:rPr>
      </w:pPr>
      <w:r>
        <w:rPr>
          <w:b/>
          <w:bCs/>
          <w:color w:val="323E4F" w:themeColor="text2" w:themeShade="BF"/>
          <w:sz w:val="28"/>
          <w:szCs w:val="28"/>
        </w:rPr>
        <w:t>All equipment PAT tested</w:t>
      </w:r>
    </w:p>
    <w:sectPr w:rsidR="002B0CCA" w:rsidRPr="002B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28"/>
    <w:rsid w:val="00031876"/>
    <w:rsid w:val="00035E4A"/>
    <w:rsid w:val="0019688D"/>
    <w:rsid w:val="001A4960"/>
    <w:rsid w:val="002B0CCA"/>
    <w:rsid w:val="004C702E"/>
    <w:rsid w:val="00645252"/>
    <w:rsid w:val="006A7534"/>
    <w:rsid w:val="006D3D74"/>
    <w:rsid w:val="007A66FF"/>
    <w:rsid w:val="0083569A"/>
    <w:rsid w:val="00904B28"/>
    <w:rsid w:val="00A30D4F"/>
    <w:rsid w:val="00A9204E"/>
    <w:rsid w:val="00C50B3F"/>
    <w:rsid w:val="00C97C61"/>
    <w:rsid w:val="00CD625A"/>
    <w:rsid w:val="00D74660"/>
    <w:rsid w:val="00D96F7D"/>
    <w:rsid w:val="00F04371"/>
    <w:rsid w:val="00F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F5F7"/>
  <w15:chartTrackingRefBased/>
  <w15:docId w15:val="{95DAD616-F504-4E19-870C-0243DFB6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90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racenigh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mierracenight@btinterne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Mehew</dc:creator>
  <cp:keywords/>
  <dc:description/>
  <cp:lastModifiedBy>Tom Mehew</cp:lastModifiedBy>
  <cp:revision>2</cp:revision>
  <cp:lastPrinted>2020-06-27T16:05:00Z</cp:lastPrinted>
  <dcterms:created xsi:type="dcterms:W3CDTF">2021-03-19T21:14:00Z</dcterms:created>
  <dcterms:modified xsi:type="dcterms:W3CDTF">2021-03-19T21:14:00Z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